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35" w:rsidRDefault="009E1235">
      <w:pPr>
        <w:pStyle w:val="Corpodetexto"/>
        <w:spacing w:before="3"/>
        <w:rPr>
          <w:rFonts w:ascii="Times New Roman"/>
          <w:sz w:val="19"/>
        </w:rPr>
      </w:pPr>
    </w:p>
    <w:p w:rsidR="009E1235" w:rsidRDefault="00DA5F6A">
      <w:pPr>
        <w:spacing w:before="101"/>
        <w:ind w:left="129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PROJETO</w:t>
      </w:r>
      <w:r>
        <w:rPr>
          <w:rFonts w:ascii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</w:t>
      </w:r>
      <w:r>
        <w:rPr>
          <w:rFonts w:ascii="Times New Roman" w:hAnsi="Times New Roman" w:cs="Times New Roman"/>
          <w:b/>
          <w:spacing w:val="-12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LEI</w:t>
      </w:r>
      <w:r>
        <w:rPr>
          <w:rFonts w:ascii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ORDINÁRIA</w:t>
      </w:r>
    </w:p>
    <w:p w:rsidR="009E1235" w:rsidRDefault="009E1235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E1235" w:rsidRDefault="00DA5F6A">
      <w:pPr>
        <w:spacing w:before="200" w:line="422" w:lineRule="auto"/>
        <w:ind w:left="1293" w:right="559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pacing w:val="-2"/>
          <w:sz w:val="20"/>
        </w:rPr>
        <w:t>SENHOR</w:t>
      </w:r>
      <w:r>
        <w:rPr>
          <w:rFonts w:ascii="Times New Roman" w:hAnsi="Times New Roman" w:cs="Times New Roman"/>
          <w:b/>
          <w:spacing w:val="5"/>
          <w:sz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</w:rPr>
        <w:t>PRESIDENTE;</w:t>
      </w:r>
      <w:r>
        <w:rPr>
          <w:rFonts w:ascii="Times New Roman" w:hAnsi="Times New Roman" w:cs="Times New Roman"/>
          <w:b/>
          <w:spacing w:val="-82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SENHORES</w:t>
      </w:r>
      <w:r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VEREADORES:</w:t>
      </w:r>
    </w:p>
    <w:p w:rsidR="009E1235" w:rsidRDefault="009E1235">
      <w:pPr>
        <w:pStyle w:val="Corpodetexto"/>
        <w:spacing w:before="8"/>
        <w:rPr>
          <w:rFonts w:ascii="Times New Roman" w:hAnsi="Times New Roman" w:cs="Times New Roman"/>
          <w:b/>
          <w:sz w:val="19"/>
        </w:rPr>
      </w:pPr>
    </w:p>
    <w:p w:rsidR="009E1235" w:rsidRDefault="00DA5F6A">
      <w:pPr>
        <w:pStyle w:val="Corpodetexto"/>
        <w:spacing w:line="252" w:lineRule="auto"/>
        <w:ind w:left="107" w:right="464" w:firstLine="12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disposto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Art.14,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Inc.XIV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 Resolução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034/2008;</w:t>
      </w:r>
    </w:p>
    <w:p w:rsidR="009E1235" w:rsidRDefault="00DA5F6A">
      <w:pPr>
        <w:pStyle w:val="Corpodetexto"/>
        <w:spacing w:before="191" w:line="252" w:lineRule="auto"/>
        <w:ind w:left="107" w:firstLine="1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69"/>
        </w:rPr>
        <w:t xml:space="preserve"> </w:t>
      </w:r>
      <w:r>
        <w:rPr>
          <w:rFonts w:ascii="Times New Roman" w:hAnsi="Times New Roman" w:cs="Times New Roman"/>
        </w:rPr>
        <w:t>disposto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Inc.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  <w:spacing w:val="68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</w:rPr>
        <w:t>1º</w:t>
      </w:r>
      <w:r>
        <w:rPr>
          <w:rFonts w:ascii="Times New Roman" w:hAnsi="Times New Roman" w:cs="Times New Roman"/>
          <w:spacing w:val="71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69"/>
        </w:rPr>
        <w:t xml:space="preserve"> </w:t>
      </w:r>
      <w:r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  <w:spacing w:val="63"/>
        </w:rPr>
        <w:t xml:space="preserve"> </w:t>
      </w:r>
      <w:r>
        <w:rPr>
          <w:rFonts w:ascii="Times New Roman" w:hAnsi="Times New Roman" w:cs="Times New Roman"/>
        </w:rPr>
        <w:t>182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Lei</w:t>
      </w:r>
      <w:r>
        <w:rPr>
          <w:rFonts w:ascii="Times New Roman" w:hAnsi="Times New Roman" w:cs="Times New Roman"/>
          <w:spacing w:val="-78"/>
        </w:rPr>
        <w:t xml:space="preserve"> </w:t>
      </w:r>
      <w:r>
        <w:rPr>
          <w:rFonts w:ascii="Times New Roman" w:hAnsi="Times New Roman" w:cs="Times New Roman"/>
        </w:rPr>
        <w:t>Orgânica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Munícipio;</w:t>
      </w:r>
    </w:p>
    <w:p w:rsidR="009E1235" w:rsidRDefault="009E1235">
      <w:pPr>
        <w:pStyle w:val="Corpodetexto"/>
        <w:spacing w:before="204" w:line="252" w:lineRule="auto"/>
        <w:ind w:left="107" w:right="465" w:firstLine="1282"/>
        <w:jc w:val="both"/>
        <w:rPr>
          <w:rFonts w:ascii="Times New Roman" w:hAnsi="Times New Roman" w:cs="Times New Roman"/>
        </w:rPr>
      </w:pPr>
    </w:p>
    <w:p w:rsidR="009E1235" w:rsidRDefault="00DA5F6A">
      <w:pPr>
        <w:pStyle w:val="Corpodetexto"/>
        <w:spacing w:before="204" w:line="252" w:lineRule="auto"/>
        <w:ind w:left="107" w:right="461" w:firstLine="1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intuito de justificar a presente solicitação encaminho um breve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histórico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Wandellin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Schmallfus</w:t>
      </w:r>
      <w:proofErr w:type="spellEnd"/>
      <w:r>
        <w:rPr>
          <w:rFonts w:ascii="Times New Roman" w:hAnsi="Times New Roman" w:cs="Times New Roman"/>
        </w:rPr>
        <w:t>:</w:t>
      </w:r>
    </w:p>
    <w:p w:rsidR="009E1235" w:rsidRDefault="00DA5F6A">
      <w:pPr>
        <w:pStyle w:val="Corpodetexto"/>
        <w:spacing w:before="204" w:line="252" w:lineRule="auto"/>
        <w:ind w:left="107" w:right="461" w:firstLine="1282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Nascido em 1937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Wandellin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Schmallfus</w:t>
      </w:r>
      <w:proofErr w:type="spellEnd"/>
      <w:r>
        <w:rPr>
          <w:rFonts w:ascii="Times New Roman" w:hAnsi="Times New Roman" w:cs="Times New Roman"/>
          <w:lang w:val="pt-BR"/>
        </w:rPr>
        <w:t>,</w:t>
      </w:r>
      <w:proofErr w:type="gramEnd"/>
      <w:r>
        <w:rPr>
          <w:rFonts w:ascii="Times New Roman" w:hAnsi="Times New Roman" w:cs="Times New Roman"/>
          <w:lang w:val="pt-BR"/>
        </w:rPr>
        <w:t xml:space="preserve">foi crescendo e tornando uma pessoa influente ,ate que no ano de 1989 ,quando o mesmo tinha 52 anos foi eleito Vereador como </w:t>
      </w:r>
      <w:proofErr w:type="spellStart"/>
      <w:r>
        <w:rPr>
          <w:rFonts w:ascii="Times New Roman" w:hAnsi="Times New Roman" w:cs="Times New Roman"/>
          <w:lang w:val="pt-BR"/>
        </w:rPr>
        <w:t>Decimo</w:t>
      </w:r>
      <w:proofErr w:type="spellEnd"/>
      <w:r>
        <w:rPr>
          <w:rFonts w:ascii="Times New Roman" w:hAnsi="Times New Roman" w:cs="Times New Roman"/>
          <w:lang w:val="pt-BR"/>
        </w:rPr>
        <w:t xml:space="preserve"> quarto vereador mais votado,o mesmo concorreu pelo Partido do PMDB,foi eleito para  a </w:t>
      </w:r>
      <w:proofErr w:type="spellStart"/>
      <w:r>
        <w:rPr>
          <w:rFonts w:ascii="Times New Roman" w:hAnsi="Times New Roman" w:cs="Times New Roman"/>
          <w:lang w:val="pt-BR"/>
        </w:rPr>
        <w:t>Decima</w:t>
      </w:r>
      <w:proofErr w:type="spellEnd"/>
      <w:r>
        <w:rPr>
          <w:rFonts w:ascii="Times New Roman" w:hAnsi="Times New Roman" w:cs="Times New Roman"/>
          <w:lang w:val="pt-BR"/>
        </w:rPr>
        <w:t xml:space="preserve"> Legislatura.</w:t>
      </w:r>
    </w:p>
    <w:p w:rsidR="009E1235" w:rsidRDefault="00DA5F6A">
      <w:pPr>
        <w:pStyle w:val="Corpodetexto"/>
        <w:spacing w:before="204" w:line="252" w:lineRule="auto"/>
        <w:ind w:left="107" w:right="461" w:firstLine="1282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No ano de 1992 o </w:t>
      </w:r>
      <w:r>
        <w:rPr>
          <w:rFonts w:ascii="Times New Roman" w:hAnsi="Times New Roman" w:cs="Times New Roman"/>
          <w:lang w:val="pt-BR"/>
        </w:rPr>
        <w:t xml:space="preserve">mesmo foi reeleito Vereador para o mandato de 1993 a 1996 para a </w:t>
      </w:r>
      <w:proofErr w:type="spellStart"/>
      <w:r>
        <w:rPr>
          <w:rFonts w:ascii="Times New Roman" w:hAnsi="Times New Roman" w:cs="Times New Roman"/>
          <w:lang w:val="pt-BR"/>
        </w:rPr>
        <w:t>Decima</w:t>
      </w:r>
      <w:proofErr w:type="spellEnd"/>
      <w:r>
        <w:rPr>
          <w:rFonts w:ascii="Times New Roman" w:hAnsi="Times New Roman" w:cs="Times New Roman"/>
          <w:lang w:val="pt-BR"/>
        </w:rPr>
        <w:t xml:space="preserve"> Primeira </w:t>
      </w:r>
      <w:proofErr w:type="gramStart"/>
      <w:r>
        <w:rPr>
          <w:rFonts w:ascii="Times New Roman" w:hAnsi="Times New Roman" w:cs="Times New Roman"/>
          <w:lang w:val="pt-BR"/>
        </w:rPr>
        <w:t>Legislatura,</w:t>
      </w:r>
      <w:proofErr w:type="gramEnd"/>
      <w:r>
        <w:rPr>
          <w:rFonts w:ascii="Times New Roman" w:hAnsi="Times New Roman" w:cs="Times New Roman"/>
          <w:lang w:val="pt-BR"/>
        </w:rPr>
        <w:t xml:space="preserve">eleito como o </w:t>
      </w:r>
      <w:proofErr w:type="spellStart"/>
      <w:r>
        <w:rPr>
          <w:rFonts w:ascii="Times New Roman" w:hAnsi="Times New Roman" w:cs="Times New Roman"/>
          <w:lang w:val="pt-BR"/>
        </w:rPr>
        <w:t>Decimo</w:t>
      </w:r>
      <w:proofErr w:type="spellEnd"/>
      <w:r>
        <w:rPr>
          <w:rFonts w:ascii="Times New Roman" w:hAnsi="Times New Roman" w:cs="Times New Roman"/>
          <w:lang w:val="pt-BR"/>
        </w:rPr>
        <w:t xml:space="preserve"> nono Vereador mais votado.No em tanto um dos seus momentos mais históricos estava por vir no ano de 2003 quando o mesmo foi eleito Presidente </w:t>
      </w:r>
      <w:r>
        <w:rPr>
          <w:rFonts w:ascii="Times New Roman" w:hAnsi="Times New Roman" w:cs="Times New Roman"/>
          <w:lang w:val="pt-BR"/>
        </w:rPr>
        <w:t>da Câmara de Vereadores.</w:t>
      </w:r>
    </w:p>
    <w:p w:rsidR="009E1235" w:rsidRDefault="00DA5F6A">
      <w:pPr>
        <w:pStyle w:val="Corpodetexto"/>
        <w:spacing w:before="204" w:line="252" w:lineRule="auto"/>
        <w:ind w:left="107" w:right="461" w:firstLine="1282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No dia 22.10.2022 o mesmo veio a falecer aos 85 anos.</w:t>
      </w:r>
    </w:p>
    <w:p w:rsidR="009E1235" w:rsidRDefault="00DA5F6A">
      <w:pPr>
        <w:spacing w:before="102" w:line="252" w:lineRule="auto"/>
        <w:ind w:left="107" w:right="462" w:firstLine="1282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>.Diante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do</w:t>
      </w:r>
      <w:r>
        <w:rPr>
          <w:rFonts w:ascii="Times New Roman" w:hAnsi="Times New Roman" w:cs="Times New Roman"/>
          <w:spacing w:val="-15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Exposto</w:t>
      </w:r>
      <w:r>
        <w:rPr>
          <w:rFonts w:ascii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o</w:t>
      </w:r>
      <w:r>
        <w:rPr>
          <w:rFonts w:ascii="Times New Roman" w:hAnsi="Times New Roman" w:cs="Times New Roman"/>
          <w:spacing w:val="-15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vereador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signatário</w:t>
      </w: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apresenta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16"/>
          <w:sz w:val="20"/>
          <w:lang w:val="pt-BR"/>
        </w:rPr>
        <w:t xml:space="preserve"> </w:t>
      </w:r>
      <w:r>
        <w:rPr>
          <w:rFonts w:ascii="Times New Roman" w:hAnsi="Times New Roman" w:cs="Times New Roman"/>
          <w:spacing w:val="-1"/>
          <w:sz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</w:rPr>
        <w:t>projeto</w:t>
      </w:r>
      <w:r>
        <w:rPr>
          <w:rFonts w:ascii="Times New Roman" w:hAnsi="Times New Roman" w:cs="Times New Roman"/>
          <w:sz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de lei que: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Denomina 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Travessa 1 da Rua localizado na Vila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Lelo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b/>
          <w:spacing w:val="-16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Rua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Vereador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Wandellin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Schmallfuss</w:t>
      </w:r>
      <w:proofErr w:type="spellEnd"/>
      <w:r>
        <w:rPr>
          <w:rFonts w:ascii="Times New Roman" w:hAnsi="Times New Roman" w:cs="Times New Roman"/>
          <w:b/>
          <w:sz w:val="20"/>
        </w:rPr>
        <w:t>”..</w:t>
      </w:r>
    </w:p>
    <w:p w:rsidR="009E1235" w:rsidRDefault="009E1235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E1235" w:rsidRDefault="009E1235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E1235" w:rsidRDefault="009E1235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E1235" w:rsidRDefault="009E1235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E1235" w:rsidRDefault="009E1235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E1235" w:rsidRDefault="009E1235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E1235" w:rsidRDefault="009E1235">
      <w:pPr>
        <w:pStyle w:val="Corpodetexto"/>
        <w:rPr>
          <w:rFonts w:ascii="Times New Roman" w:hAnsi="Times New Roman" w:cs="Times New Roman"/>
          <w:b/>
        </w:rPr>
      </w:pPr>
    </w:p>
    <w:p w:rsidR="009E1235" w:rsidRDefault="00DA5F6A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-78"/>
        </w:rPr>
      </w:pPr>
      <w:r>
        <w:rPr>
          <w:rFonts w:ascii="Times New Roman" w:hAnsi="Times New Roman" w:cs="Times New Roman"/>
        </w:rPr>
        <w:t>Sala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42"/>
        </w:rPr>
        <w:t xml:space="preserve"> </w:t>
      </w:r>
      <w:r>
        <w:rPr>
          <w:rFonts w:ascii="Times New Roman" w:hAnsi="Times New Roman" w:cs="Times New Roman"/>
        </w:rPr>
        <w:t>Sessões</w:t>
      </w:r>
      <w:r>
        <w:rPr>
          <w:rFonts w:ascii="Times New Roman" w:hAnsi="Times New Roman" w:cs="Times New Roman"/>
          <w:spacing w:val="73"/>
        </w:rPr>
        <w:t xml:space="preserve"> </w:t>
      </w:r>
      <w:r>
        <w:rPr>
          <w:rFonts w:ascii="Times New Roman" w:hAnsi="Times New Roman" w:cs="Times New Roman"/>
        </w:rPr>
        <w:t>Joaquim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46"/>
        </w:rPr>
        <w:t xml:space="preserve"> </w:t>
      </w:r>
      <w:r>
        <w:rPr>
          <w:rFonts w:ascii="Times New Roman" w:hAnsi="Times New Roman" w:cs="Times New Roman"/>
        </w:rPr>
        <w:t>Deus</w:t>
      </w:r>
      <w:r>
        <w:rPr>
          <w:rFonts w:ascii="Times New Roman" w:hAnsi="Times New Roman" w:cs="Times New Roman"/>
          <w:spacing w:val="73"/>
        </w:rPr>
        <w:t xml:space="preserve"> </w:t>
      </w:r>
      <w:r>
        <w:rPr>
          <w:rFonts w:ascii="Times New Roman" w:hAnsi="Times New Roman" w:cs="Times New Roman"/>
        </w:rPr>
        <w:t>Nunes</w:t>
      </w:r>
      <w:r>
        <w:rPr>
          <w:rFonts w:ascii="Times New Roman" w:hAnsi="Times New Roman" w:cs="Times New Roman"/>
          <w:spacing w:val="-78"/>
        </w:rPr>
        <w:t xml:space="preserve"> </w:t>
      </w:r>
    </w:p>
    <w:p w:rsidR="009E1235" w:rsidRDefault="00DA5F6A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  <w:spacing w:val="-9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4"/>
        </w:rPr>
        <w:t>g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9"/>
        </w:rPr>
        <w:t>ç</w:t>
      </w:r>
      <w:r>
        <w:rPr>
          <w:rFonts w:ascii="Times New Roman" w:hAnsi="Times New Roman" w:cs="Times New Roman"/>
          <w:spacing w:val="-7"/>
        </w:rPr>
        <w:t>u</w:t>
      </w:r>
      <w:r>
        <w:rPr>
          <w:rFonts w:ascii="Times New Roman" w:hAnsi="Times New Roman" w:cs="Times New Roman"/>
          <w:spacing w:val="1"/>
        </w:rPr>
        <w:t>/R</w:t>
      </w:r>
      <w:r>
        <w:rPr>
          <w:rFonts w:ascii="Times New Roman" w:hAnsi="Times New Roman" w:cs="Times New Roman"/>
          <w:spacing w:val="-7"/>
        </w:rPr>
        <w:t>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-6"/>
          <w:lang w:val="pt-BR"/>
        </w:rPr>
        <w:t xml:space="preserve">11 de Novembro 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  <w:spacing w:val="-5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6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-5"/>
        </w:rPr>
        <w:t>2</w:t>
      </w:r>
      <w:r>
        <w:rPr>
          <w:rFonts w:ascii="Times New Roman" w:hAnsi="Times New Roman" w:cs="Times New Roman"/>
          <w:spacing w:val="-6"/>
        </w:rPr>
        <w:t>2</w:t>
      </w:r>
      <w:r>
        <w:rPr>
          <w:rFonts w:ascii="Times New Roman" w:hAnsi="Times New Roman" w:cs="Times New Roman"/>
        </w:rPr>
        <w:t>.</w:t>
      </w:r>
    </w:p>
    <w:p w:rsidR="009E1235" w:rsidRDefault="009E1235">
      <w:pPr>
        <w:spacing w:line="410" w:lineRule="atLeast"/>
        <w:rPr>
          <w:rFonts w:ascii="Times New Roman" w:hAnsi="Times New Roman" w:cs="Times New Roman"/>
        </w:rPr>
        <w:sectPr w:rsidR="009E1235">
          <w:headerReference w:type="default" r:id="rId6"/>
          <w:footerReference w:type="default" r:id="rId7"/>
          <w:pgSz w:w="12240" w:h="15840"/>
          <w:pgMar w:top="2500" w:right="1040" w:bottom="300" w:left="1160" w:header="580" w:footer="106" w:gutter="0"/>
          <w:cols w:space="1701"/>
          <w:docGrid w:linePitch="360"/>
        </w:sectPr>
      </w:pPr>
    </w:p>
    <w:p w:rsidR="009E1235" w:rsidRDefault="009E1235">
      <w:pPr>
        <w:jc w:val="center"/>
        <w:rPr>
          <w:rFonts w:ascii="Times New Roman" w:hAnsi="Times New Roman" w:cs="Times New Roman"/>
        </w:rPr>
      </w:pPr>
    </w:p>
    <w:p w:rsidR="009E1235" w:rsidRDefault="009E1235">
      <w:pPr>
        <w:jc w:val="center"/>
        <w:rPr>
          <w:rFonts w:ascii="Times New Roman" w:hAnsi="Times New Roman" w:cs="Times New Roman"/>
        </w:rPr>
      </w:pPr>
    </w:p>
    <w:p w:rsidR="009E1235" w:rsidRDefault="009E1235">
      <w:pPr>
        <w:jc w:val="center"/>
        <w:rPr>
          <w:rFonts w:ascii="Times New Roman" w:hAnsi="Times New Roman" w:cs="Times New Roman"/>
        </w:rPr>
      </w:pPr>
    </w:p>
    <w:p w:rsidR="009E1235" w:rsidRDefault="00DA5F6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212529"/>
          <w:sz w:val="24"/>
          <w:szCs w:val="24"/>
          <w:highlight w:val="white"/>
        </w:rPr>
        <w:t>Diego Romão Helvig Wolter</w:t>
      </w:r>
    </w:p>
    <w:p w:rsidR="009E1235" w:rsidRDefault="009E1235">
      <w:pPr>
        <w:jc w:val="center"/>
        <w:rPr>
          <w:rFonts w:ascii="Times New Roman" w:hAnsi="Times New Roman" w:cs="Times New Roman"/>
        </w:rPr>
      </w:pPr>
    </w:p>
    <w:p w:rsidR="009E1235" w:rsidRDefault="00DA5F6A">
      <w:pPr>
        <w:jc w:val="center"/>
        <w:sectPr w:rsidR="009E1235">
          <w:type w:val="continuous"/>
          <w:pgSz w:w="12240" w:h="15840"/>
          <w:pgMar w:top="2500" w:right="1040" w:bottom="300" w:left="1160" w:header="709" w:footer="709" w:gutter="0"/>
          <w:cols w:space="1701"/>
          <w:docGrid w:linePitch="360"/>
        </w:sectPr>
      </w:pPr>
      <w:r>
        <w:rPr>
          <w:rFonts w:ascii="Times New Roman" w:hAnsi="Times New Roman" w:cs="Times New Roman"/>
          <w:lang w:val="pt-BR"/>
        </w:rPr>
        <w:t>Bancada MDB</w:t>
      </w:r>
    </w:p>
    <w:p w:rsidR="009E1235" w:rsidRDefault="009E1235">
      <w:pPr>
        <w:pStyle w:val="Corpodetexto"/>
      </w:pPr>
    </w:p>
    <w:p w:rsidR="009E1235" w:rsidRDefault="009E1235">
      <w:pPr>
        <w:pStyle w:val="Corpodetexto"/>
      </w:pPr>
    </w:p>
    <w:p w:rsidR="009E1235" w:rsidRDefault="009E1235">
      <w:pPr>
        <w:pStyle w:val="Corpodetexto"/>
        <w:spacing w:before="4"/>
        <w:rPr>
          <w:sz w:val="15"/>
        </w:rPr>
      </w:pPr>
    </w:p>
    <w:p w:rsidR="009E1235" w:rsidRDefault="00DA5F6A">
      <w:pPr>
        <w:spacing w:before="102"/>
        <w:ind w:left="12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LEI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ORDINÁRIA</w:t>
      </w:r>
    </w:p>
    <w:p w:rsidR="009E1235" w:rsidRDefault="009E1235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:rsidR="009E1235" w:rsidRDefault="00DA5F6A">
      <w:pPr>
        <w:spacing w:before="195" w:line="256" w:lineRule="auto"/>
        <w:ind w:left="107" w:firstLine="1522"/>
        <w:rPr>
          <w:b/>
          <w:sz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Denomina 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 Travessa 1 da Rua localizado na Vila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Lelo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como : “Rua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Vereador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Wandellin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Schmallfuss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:rsidR="009E1235" w:rsidRDefault="009E1235">
      <w:pPr>
        <w:pStyle w:val="Corpodetexto"/>
        <w:spacing w:before="5"/>
        <w:rPr>
          <w:b/>
        </w:rPr>
      </w:pPr>
    </w:p>
    <w:p w:rsidR="009E1235" w:rsidRDefault="00DA5F6A">
      <w:pPr>
        <w:pStyle w:val="Corpodetexto"/>
        <w:spacing w:line="252" w:lineRule="auto"/>
        <w:ind w:left="107" w:firstLine="1522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color w:val="212529"/>
          <w:sz w:val="24"/>
          <w:szCs w:val="24"/>
          <w:highlight w:val="white"/>
        </w:rPr>
        <w:t>Diego Romão Helvig Wolter</w:t>
      </w:r>
      <w:r>
        <w:rPr>
          <w:rFonts w:ascii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Bancada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2"/>
          <w:sz w:val="24"/>
          <w:szCs w:val="24"/>
          <w:lang w:val="pt-BR"/>
        </w:rPr>
        <w:t>MDB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suas</w:t>
      </w:r>
      <w:r>
        <w:rPr>
          <w:rFonts w:ascii="Times New Roman" w:hAnsi="Times New Roman" w:cs="Times New Roman"/>
          <w:spacing w:val="-7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atribuições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apresenta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presente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Projeto</w:t>
      </w:r>
      <w:r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Lei.</w:t>
      </w:r>
    </w:p>
    <w:p w:rsidR="009E1235" w:rsidRDefault="009E1235">
      <w:pPr>
        <w:pStyle w:val="Corpodetexto"/>
        <w:spacing w:line="252" w:lineRule="auto"/>
        <w:ind w:left="107" w:firstLine="1522"/>
        <w:rPr>
          <w:rFonts w:ascii="Times New Roman" w:hAnsi="Times New Roman" w:cs="Times New Roman"/>
          <w:sz w:val="24"/>
          <w:szCs w:val="24"/>
        </w:rPr>
      </w:pPr>
    </w:p>
    <w:p w:rsidR="009E1235" w:rsidRDefault="00DA5F6A">
      <w:pPr>
        <w:spacing w:line="252" w:lineRule="auto"/>
        <w:ind w:left="107" w:firstLine="1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1º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Denominada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Travessa 1 da Rua localizado na Vila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Lelo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como : “Rua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Vereador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Wandellin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Schmallfuss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>conforme Mapa em anexo.</w:t>
      </w:r>
    </w:p>
    <w:p w:rsidR="009E1235" w:rsidRDefault="009E123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9E1235" w:rsidRDefault="00DA5F6A">
      <w:pPr>
        <w:pStyle w:val="Corpodetexto"/>
        <w:spacing w:before="157"/>
        <w:ind w:left="48" w:right="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Art.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2º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Esta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Lei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entra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em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vigor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data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sua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publicação.</w:t>
      </w:r>
    </w:p>
    <w:p w:rsidR="009E1235" w:rsidRDefault="009E123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E1235" w:rsidRDefault="009E1235">
      <w:pPr>
        <w:pStyle w:val="Corpodetexto"/>
        <w:rPr>
          <w:sz w:val="24"/>
        </w:rPr>
      </w:pPr>
    </w:p>
    <w:p w:rsidR="009E1235" w:rsidRDefault="009E1235">
      <w:pPr>
        <w:pStyle w:val="Corpodetexto"/>
        <w:rPr>
          <w:sz w:val="24"/>
        </w:rPr>
      </w:pPr>
    </w:p>
    <w:p w:rsidR="009E1235" w:rsidRDefault="009E1235">
      <w:pPr>
        <w:pStyle w:val="Corpodetexto"/>
        <w:rPr>
          <w:sz w:val="24"/>
        </w:rPr>
      </w:pPr>
    </w:p>
    <w:p w:rsidR="009E1235" w:rsidRDefault="009E1235">
      <w:pPr>
        <w:pStyle w:val="Corpodetexto"/>
        <w:rPr>
          <w:sz w:val="24"/>
        </w:rPr>
      </w:pPr>
    </w:p>
    <w:p w:rsidR="009E1235" w:rsidRDefault="009E1235">
      <w:pPr>
        <w:pStyle w:val="Corpodetexto"/>
        <w:rPr>
          <w:sz w:val="24"/>
        </w:rPr>
      </w:pPr>
    </w:p>
    <w:p w:rsidR="009E1235" w:rsidRDefault="009E1235">
      <w:pPr>
        <w:pStyle w:val="Corpodetexto"/>
        <w:rPr>
          <w:sz w:val="24"/>
        </w:rPr>
      </w:pPr>
    </w:p>
    <w:p w:rsidR="009E1235" w:rsidRDefault="009E1235">
      <w:pPr>
        <w:pStyle w:val="Corpodetexto"/>
        <w:spacing w:before="8"/>
        <w:rPr>
          <w:sz w:val="30"/>
        </w:rPr>
      </w:pPr>
    </w:p>
    <w:p w:rsidR="009E1235" w:rsidRDefault="00DA5F6A">
      <w:pPr>
        <w:pStyle w:val="Corpodetexto"/>
        <w:ind w:left="49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pacing w:val="10"/>
          <w:sz w:val="24"/>
          <w:szCs w:val="24"/>
        </w:rPr>
        <w:t>ç</w:t>
      </w:r>
      <w:r>
        <w:rPr>
          <w:rFonts w:ascii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,11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  <w:lang w:val="pt-BR"/>
        </w:rPr>
        <w:t>Novembro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235" w:rsidRDefault="009E123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E1235" w:rsidRDefault="009E123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E1235" w:rsidRDefault="009E1235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9E1235" w:rsidRDefault="00DA5F6A">
      <w:pPr>
        <w:spacing w:before="1" w:line="237" w:lineRule="auto"/>
        <w:ind w:left="3036" w:right="31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MARCUS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VINICIUS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MULLER</w:t>
      </w:r>
      <w:r>
        <w:rPr>
          <w:rFonts w:ascii="Times New Roman" w:hAnsi="Times New Roman" w:cs="Times New Roman"/>
          <w:b/>
          <w:spacing w:val="-8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PEGORARO</w:t>
      </w:r>
    </w:p>
    <w:p w:rsidR="009E1235" w:rsidRDefault="00DA5F6A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Prefeito</w:t>
      </w:r>
      <w:r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Municipal</w:t>
      </w: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C6741" w:rsidRDefault="00CC6741">
      <w:pPr>
        <w:spacing w:before="208"/>
        <w:ind w:left="48" w:right="1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drawing>
          <wp:inline distT="0" distB="0" distL="0" distR="0">
            <wp:extent cx="6375400" cy="3685778"/>
            <wp:effectExtent l="19050" t="0" r="6350" b="0"/>
            <wp:docPr id="1" name="Imagem 1" descr="C:\Users\USER\Desktop\Honrarias 2º Semestre 2022\Mapa das ru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onrarias 2º Semestre 2022\Mapa das rua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368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741" w:rsidSect="009E1235">
      <w:pgSz w:w="12240" w:h="15840"/>
      <w:pgMar w:top="2500" w:right="1040" w:bottom="300" w:left="1160" w:header="580" w:footer="106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6A" w:rsidRDefault="00DA5F6A">
      <w:r>
        <w:separator/>
      </w:r>
    </w:p>
  </w:endnote>
  <w:endnote w:type="continuationSeparator" w:id="0">
    <w:p w:rsidR="00DA5F6A" w:rsidRDefault="00DA5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35" w:rsidRDefault="009E1235">
    <w:pPr>
      <w:pStyle w:val="Corpodetexto"/>
      <w:spacing w:line="14" w:lineRule="auto"/>
    </w:pPr>
    <w:r w:rsidRPr="009E1235">
      <w:pict>
        <v:shapetype id="_x0000_m2054" coordsize="21600,21600" o:spt="75#_x0000_t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  <v:shape id="shape 2" o:spid="_x0000_s2051" type="#_x0000_m2054" style="position:absolute;margin-left:119.8pt;margin-top:781.3pt;width:331.5pt;height:0;z-index:-251658240;mso-wrap-distance-left:9pt;mso-wrap-distance-top:0;mso-wrap-distance-right:9pt;mso-wrap-distance-bottom:0" o:spt="20" o:preferrelative="t" o:oned="t" path="m,l21600,21600e" filled="f" fillcolor="white" strokecolor="black" strokeweight=".67pt">
          <v:stroke dashstyle="solid"/>
          <v:path arrowok="t" fillok="f"/>
          <o:lock v:ext="edit" shapetype="t"/>
        </v:shape>
      </w:pict>
    </w:r>
    <w:r w:rsidRPr="009E1235">
      <w:pict>
        <v:shape id="shape 3" o:spid="_x0000_s2050" type="#_x0000_m2054" style="position:absolute;margin-left:530pt;margin-top:775.7pt;width:21.1pt;height:11.4pt;z-index:-251657216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9E1235" w:rsidRDefault="009E1235">
                <w:pPr>
                  <w:spacing w:before="12"/>
                  <w:ind w:left="60"/>
                  <w:rPr>
                    <w:rFonts w:ascii="Arial"/>
                    <w:i/>
                    <w:sz w:val="17"/>
                  </w:rPr>
                </w:pPr>
                <w:r>
                  <w:fldChar w:fldCharType="begin"/>
                </w:r>
                <w:r w:rsidR="00DA5F6A">
                  <w:rPr>
                    <w:rFonts w:ascii="Arial"/>
                    <w:i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CC6741">
                  <w:rPr>
                    <w:rFonts w:ascii="Arial"/>
                    <w:i/>
                    <w:noProof/>
                    <w:sz w:val="17"/>
                  </w:rPr>
                  <w:t>3</w:t>
                </w:r>
                <w:r>
                  <w:fldChar w:fldCharType="end"/>
                </w:r>
                <w:r w:rsidR="00DA5F6A">
                  <w:rPr>
                    <w:rFonts w:ascii="Arial"/>
                    <w:i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  <w:r w:rsidRPr="009E1235">
      <w:pict>
        <v:shape id="shape 4" o:spid="_x0000_s2049" type="#_x0000_m2054" style="position:absolute;margin-left:167.3pt;margin-top:781.4pt;width:235.9pt;height:11.8pt;z-index:-251656192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9E1235" w:rsidRDefault="00DA5F6A">
                <w:pPr>
                  <w:spacing w:before="18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sz w:val="17"/>
                  </w:rPr>
                  <w:t>DOE</w:t>
                </w:r>
                <w:r>
                  <w:rPr>
                    <w:rFonts w:ascii="Trebuchet MS" w:hAnsi="Trebuchet MS"/>
                    <w:b/>
                    <w:spacing w:val="13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SANGUE!</w:t>
                </w:r>
                <w:r>
                  <w:rPr>
                    <w:rFonts w:ascii="Trebuchet MS" w:hAnsi="Trebuchet MS"/>
                    <w:b/>
                    <w:spacing w:val="18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DOE</w:t>
                </w:r>
                <w:r>
                  <w:rPr>
                    <w:rFonts w:ascii="Trebuchet MS" w:hAnsi="Trebuchet MS"/>
                    <w:b/>
                    <w:spacing w:val="14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ORGÃOS!</w:t>
                </w:r>
                <w:r>
                  <w:rPr>
                    <w:rFonts w:ascii="Trebuchet MS" w:hAnsi="Trebuchet MS"/>
                    <w:b/>
                    <w:spacing w:val="17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SALVE</w:t>
                </w:r>
                <w:r>
                  <w:rPr>
                    <w:rFonts w:ascii="Trebuchet MS" w:hAnsi="Trebuchet MS"/>
                    <w:b/>
                    <w:spacing w:val="27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UMA</w:t>
                </w:r>
                <w:r>
                  <w:rPr>
                    <w:rFonts w:ascii="Trebuchet MS" w:hAnsi="Trebuchet MS"/>
                    <w:b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6A" w:rsidRDefault="00DA5F6A">
      <w:r>
        <w:separator/>
      </w:r>
    </w:p>
  </w:footnote>
  <w:footnote w:type="continuationSeparator" w:id="0">
    <w:p w:rsidR="00DA5F6A" w:rsidRDefault="00DA5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35" w:rsidRDefault="009E1235">
    <w:pPr>
      <w:pStyle w:val="Corpodetexto"/>
      <w:spacing w:line="14" w:lineRule="auto"/>
    </w:pPr>
    <w:r w:rsidRPr="009E1235">
      <w:pict>
        <v:shapetype id="_x0000_m2054" coordsize="21600,21600" o:spt="75#_x0000_t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 w:rsidRPr="009E123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53" type="#_x0000_t75" style="position:absolute;margin-left:272.3pt;margin-top:29pt;width:73.6pt;height:76pt;z-index:-251660288;mso-wrap-distance-left:0;mso-wrap-distance-right:0;mso-position-horizontal-relative:page;mso-position-vertical-relative:page">
          <v:imagedata r:id="rId1" o:title=""/>
          <v:path textboxrect="0,0,0,0"/>
          <w10:wrap anchorx="page" anchory="page"/>
        </v:shape>
      </w:pict>
    </w:r>
    <w:r w:rsidRPr="009E1235">
      <w:pict>
        <v:shape id="shape 1" o:spid="_x0000_s2052" type="#_x0000_m2054" style="position:absolute;margin-left:213.6pt;margin-top:103.5pt;width:184.4pt;height:23.5pt;z-index:-251659264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9E1235" w:rsidRDefault="00DA5F6A">
                <w:pPr>
                  <w:spacing w:before="22"/>
                  <w:ind w:left="16" w:right="16"/>
                  <w:jc w:val="center"/>
                  <w:rPr>
                    <w:rFonts w:ascii="Trebuchet MS" w:hAnsi="Trebuchet MS"/>
                    <w:b/>
                    <w:sz w:val="19"/>
                  </w:rPr>
                </w:pPr>
                <w:r>
                  <w:rPr>
                    <w:rFonts w:ascii="Trebuchet MS" w:hAnsi="Trebuchet MS"/>
                    <w:b/>
                    <w:sz w:val="19"/>
                  </w:rPr>
                  <w:t>CÂMARA</w:t>
                </w:r>
                <w:r>
                  <w:rPr>
                    <w:rFonts w:ascii="Trebuchet MS" w:hAnsi="Trebuchet MS"/>
                    <w:b/>
                    <w:spacing w:val="20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MUNICIPAL</w:t>
                </w:r>
                <w:r>
                  <w:rPr>
                    <w:rFonts w:ascii="Trebuchet MS" w:hAnsi="Trebuchet MS"/>
                    <w:b/>
                    <w:spacing w:val="34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DE</w:t>
                </w:r>
                <w:r>
                  <w:rPr>
                    <w:rFonts w:ascii="Trebuchet MS" w:hAnsi="Trebuchet MS"/>
                    <w:b/>
                    <w:spacing w:val="12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CANGUÇU</w:t>
                </w:r>
              </w:p>
              <w:p w:rsidR="009E1235" w:rsidRDefault="00DA5F6A">
                <w:pPr>
                  <w:spacing w:before="10"/>
                  <w:ind w:left="16" w:right="3"/>
                  <w:jc w:val="center"/>
                  <w:rPr>
                    <w:rFonts w:ascii="Trebuchet MS"/>
                    <w:sz w:val="17"/>
                  </w:rPr>
                </w:pPr>
                <w:r>
                  <w:rPr>
                    <w:rFonts w:ascii="Trebuchet MS"/>
                    <w:sz w:val="17"/>
                  </w:rPr>
                  <w:t>ESTADO</w:t>
                </w:r>
                <w:r>
                  <w:rPr>
                    <w:rFonts w:ascii="Trebuchet MS"/>
                    <w:spacing w:val="10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DO</w:t>
                </w:r>
                <w:r>
                  <w:rPr>
                    <w:rFonts w:ascii="Trebuchet MS"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RIO</w:t>
                </w:r>
                <w:r>
                  <w:rPr>
                    <w:rFonts w:ascii="Trebuchet MS"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GRANDE</w:t>
                </w:r>
                <w:r>
                  <w:rPr>
                    <w:rFonts w:ascii="Trebuchet MS"/>
                    <w:spacing w:val="4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DO</w:t>
                </w:r>
                <w:r>
                  <w:rPr>
                    <w:rFonts w:ascii="Trebuchet MS"/>
                    <w:spacing w:val="10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1235"/>
    <w:rsid w:val="009E1235"/>
    <w:rsid w:val="00CC6741"/>
    <w:rsid w:val="00DA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235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Heading1"/>
    <w:uiPriority w:val="9"/>
    <w:rsid w:val="009E123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9E123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9E123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9E123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9E123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9E123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9E123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9E123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9E123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9E123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9E123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9E123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9E123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9E123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9E123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9E123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9E1235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9E1235"/>
  </w:style>
  <w:style w:type="paragraph" w:styleId="Ttulo">
    <w:name w:val="Title"/>
    <w:basedOn w:val="Normal"/>
    <w:next w:val="Normal"/>
    <w:link w:val="TtuloChar"/>
    <w:uiPriority w:val="10"/>
    <w:qFormat/>
    <w:rsid w:val="009E123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E123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123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E123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9E123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9E123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12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9E1235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9E123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Fontepargpadro"/>
    <w:link w:val="Header"/>
    <w:uiPriority w:val="99"/>
    <w:rsid w:val="009E1235"/>
  </w:style>
  <w:style w:type="paragraph" w:customStyle="1" w:styleId="Footer">
    <w:name w:val="Footer"/>
    <w:basedOn w:val="Normal"/>
    <w:link w:val="CaptionChar"/>
    <w:uiPriority w:val="99"/>
    <w:unhideWhenUsed/>
    <w:rsid w:val="009E123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link w:val="Footer"/>
    <w:uiPriority w:val="99"/>
    <w:rsid w:val="009E123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9E12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E1235"/>
  </w:style>
  <w:style w:type="table" w:styleId="Tabelacomgrade">
    <w:name w:val="Table Grid"/>
    <w:basedOn w:val="Tabelanormal"/>
    <w:uiPriority w:val="59"/>
    <w:rsid w:val="009E12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9E123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9E123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9E123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9E123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9E12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9E12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9E12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9E12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9E12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9E12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9E12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9E123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9E123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9E123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9E123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23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9E123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9E123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E1235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9E123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9E123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9E123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9E123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9E123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9E123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9E123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9E123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9E123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9E123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9E1235"/>
    <w:pPr>
      <w:spacing w:after="57"/>
      <w:ind w:left="2268"/>
    </w:pPr>
  </w:style>
  <w:style w:type="paragraph" w:styleId="CabealhodoSumrio">
    <w:name w:val="TOC Heading"/>
    <w:uiPriority w:val="39"/>
    <w:unhideWhenUsed/>
    <w:rsid w:val="009E1235"/>
  </w:style>
  <w:style w:type="paragraph" w:styleId="ndicedeilustraes">
    <w:name w:val="table of figures"/>
    <w:basedOn w:val="Normal"/>
    <w:next w:val="Normal"/>
    <w:uiPriority w:val="99"/>
    <w:unhideWhenUsed/>
    <w:rsid w:val="009E1235"/>
  </w:style>
  <w:style w:type="table" w:customStyle="1" w:styleId="TableNormal">
    <w:name w:val="Table Normal"/>
    <w:uiPriority w:val="2"/>
    <w:semiHidden/>
    <w:unhideWhenUsed/>
    <w:qFormat/>
    <w:rsid w:val="009E12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E1235"/>
    <w:rPr>
      <w:sz w:val="20"/>
      <w:szCs w:val="20"/>
    </w:rPr>
  </w:style>
  <w:style w:type="paragraph" w:customStyle="1" w:styleId="Heading1">
    <w:name w:val="Heading 1"/>
    <w:basedOn w:val="Normal"/>
    <w:link w:val="Heading1Char"/>
    <w:uiPriority w:val="1"/>
    <w:qFormat/>
    <w:rsid w:val="009E1235"/>
    <w:pPr>
      <w:spacing w:before="8"/>
      <w:outlineLvl w:val="1"/>
    </w:pPr>
    <w:rPr>
      <w:rFonts w:ascii="Trebuchet MS" w:eastAsia="Trebuchet MS" w:hAnsi="Trebuchet MS" w:cs="Trebuchet MS"/>
    </w:rPr>
  </w:style>
  <w:style w:type="paragraph" w:styleId="PargrafodaLista">
    <w:name w:val="List Paragraph"/>
    <w:basedOn w:val="Normal"/>
    <w:uiPriority w:val="1"/>
    <w:qFormat/>
    <w:rsid w:val="009E1235"/>
  </w:style>
  <w:style w:type="paragraph" w:customStyle="1" w:styleId="TableParagraph">
    <w:name w:val="Table Paragraph"/>
    <w:basedOn w:val="Normal"/>
    <w:uiPriority w:val="1"/>
    <w:qFormat/>
    <w:rsid w:val="009E1235"/>
  </w:style>
  <w:style w:type="paragraph" w:styleId="Textodebalo">
    <w:name w:val="Balloon Text"/>
    <w:basedOn w:val="Normal"/>
    <w:link w:val="TextodebaloChar"/>
    <w:uiPriority w:val="99"/>
    <w:semiHidden/>
    <w:unhideWhenUsed/>
    <w:rsid w:val="00CC67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741"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1532</Characters>
  <Application>Microsoft Office Word</Application>
  <DocSecurity>0</DocSecurity>
  <Lines>12</Lines>
  <Paragraphs>3</Paragraphs>
  <ScaleCrop>false</ScaleCrop>
  <Company>Grizli777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Cleider Ribeiro</cp:lastModifiedBy>
  <cp:revision>4</cp:revision>
  <dcterms:created xsi:type="dcterms:W3CDTF">2022-10-24T18:25:00Z</dcterms:created>
  <dcterms:modified xsi:type="dcterms:W3CDTF">2022-11-23T12:59:00Z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2022-10-24T00:00:00Z</vt:filetime>
  </property>
</Properties>
</file>